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C5DA78B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C2693D">
        <w:rPr>
          <w:rFonts w:ascii="Verdana" w:hAnsi="Verdana" w:cs="Calibri"/>
          <w:lang w:val="en-GB"/>
        </w:rPr>
        <w:t xml:space="preserve">Planned period of the physical </w:t>
      </w:r>
      <w:r w:rsidR="002C6870" w:rsidRPr="00C2693D">
        <w:rPr>
          <w:rFonts w:ascii="Verdana" w:hAnsi="Verdana" w:cs="Calibri"/>
          <w:lang w:val="en-GB"/>
        </w:rPr>
        <w:t>mobility</w:t>
      </w:r>
      <w:r w:rsidR="00B0581B" w:rsidRPr="00C2693D">
        <w:rPr>
          <w:rFonts w:ascii="Verdana" w:hAnsi="Verdana" w:cs="Calibri"/>
          <w:lang w:val="en-GB"/>
        </w:rPr>
        <w:t xml:space="preserve"> (excluding additional travel days)</w:t>
      </w:r>
      <w:r w:rsidRPr="00C2693D">
        <w:rPr>
          <w:rFonts w:ascii="Verdana" w:hAnsi="Verdana" w:cs="Calibri"/>
          <w:lang w:val="en-GB"/>
        </w:rPr>
        <w:t xml:space="preserve">: from </w:t>
      </w:r>
      <w:r w:rsidRPr="00C2693D">
        <w:rPr>
          <w:rFonts w:ascii="Verdana" w:hAnsi="Verdana" w:cs="Calibri"/>
          <w:i/>
          <w:lang w:val="en-GB"/>
        </w:rPr>
        <w:t>[day/month/year]</w:t>
      </w:r>
      <w:r w:rsidRPr="00C2693D">
        <w:rPr>
          <w:rFonts w:ascii="Verdana" w:hAnsi="Verdana" w:cs="Calibri"/>
          <w:lang w:val="en-GB"/>
        </w:rPr>
        <w:t xml:space="preserve"> to </w:t>
      </w:r>
      <w:r w:rsidRPr="00C2693D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DFA416A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="004E27CF">
        <w:rPr>
          <w:rFonts w:ascii="Verdana" w:hAnsi="Verdana" w:cs="Calibri"/>
          <w:lang w:val="en-GB"/>
        </w:rPr>
        <w:t xml:space="preserve">for activities to be carried out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83A509B" w14:textId="503331B5" w:rsidR="00B0581B" w:rsidRDefault="00B0581B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15F219A" w14:textId="77777777" w:rsidR="00B0581B" w:rsidRDefault="00B0581B" w:rsidP="00B0581B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99909BA" w14:textId="77777777" w:rsidR="00B0581B" w:rsidRDefault="00B0581B" w:rsidP="00B0581B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4F31" wp14:editId="56F0DD72">
                <wp:simplePos x="0" y="0"/>
                <wp:positionH relativeFrom="column">
                  <wp:posOffset>9525</wp:posOffset>
                </wp:positionH>
                <wp:positionV relativeFrom="paragraph">
                  <wp:posOffset>141605</wp:posOffset>
                </wp:positionV>
                <wp:extent cx="220980" cy="236220"/>
                <wp:effectExtent l="0" t="0" r="26670" b="1143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1550B" w14:textId="77777777" w:rsidR="00B0581B" w:rsidRDefault="00B0581B" w:rsidP="00B05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E4F3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75pt;margin-top:11.15pt;width:17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" fillcolor="white [3201]" strokeweight=".5pt">
                <v:textbox>
                  <w:txbxContent>
                    <w:p w14:paraId="43B1550B" w14:textId="77777777" w:rsidR="00B0581B" w:rsidRDefault="00B0581B" w:rsidP="00B0581B"/>
                  </w:txbxContent>
                </v:textbox>
              </v:shape>
            </w:pict>
          </mc:Fallback>
        </mc:AlternateContent>
      </w:r>
    </w:p>
    <w:p w14:paraId="2F171D48" w14:textId="77777777" w:rsidR="00B0581B" w:rsidRPr="00B87E0D" w:rsidRDefault="00B0581B" w:rsidP="00B0581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highlight w:val="yellow"/>
          <w:lang w:val="en-GB"/>
        </w:rPr>
      </w:pPr>
      <w:r>
        <w:rPr>
          <w:lang w:val="en-GB"/>
        </w:rPr>
        <w:t xml:space="preserve">             </w:t>
      </w:r>
      <w:r w:rsidRPr="000F2D4F">
        <w:rPr>
          <w:lang w:val="en-GB"/>
        </w:rPr>
        <w:t>Additional travel day needed before the first day of activity</w:t>
      </w:r>
    </w:p>
    <w:p w14:paraId="24CB1E89" w14:textId="77777777" w:rsidR="00B0581B" w:rsidRPr="00B87E0D" w:rsidRDefault="00B0581B" w:rsidP="00B0581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highlight w:val="yellow"/>
          <w:lang w:val="en-GB"/>
        </w:rPr>
      </w:pPr>
    </w:p>
    <w:p w14:paraId="1F5F3D45" w14:textId="77777777" w:rsidR="00B0581B" w:rsidRDefault="00B0581B" w:rsidP="00B0581B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lang w:val="en-GB"/>
        </w:rPr>
      </w:pPr>
      <w:r w:rsidRPr="00B87E0D">
        <w:rPr>
          <w:noProof/>
          <w:highlight w:val="yellow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C45AA" wp14:editId="61B97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" cy="236220"/>
                <wp:effectExtent l="0" t="0" r="26670" b="1143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1A241" w14:textId="77777777" w:rsidR="00B0581B" w:rsidRDefault="00B0581B" w:rsidP="00B05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45AA" id="Pole tekstowe 6" o:spid="_x0000_s1027" type="#_x0000_t202" style="position:absolute;left:0;text-align:left;margin-left:0;margin-top:0;width:17.4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" fillcolor="white [3201]" strokeweight=".5pt">
                <v:textbox>
                  <w:txbxContent>
                    <w:p w14:paraId="1361A241" w14:textId="77777777" w:rsidR="00B0581B" w:rsidRDefault="00B0581B" w:rsidP="00B0581B"/>
                  </w:txbxContent>
                </v:textbox>
              </v:shape>
            </w:pict>
          </mc:Fallback>
        </mc:AlternateContent>
      </w:r>
      <w:r w:rsidRPr="00B87E0D">
        <w:rPr>
          <w:highlight w:val="yellow"/>
          <w:lang w:val="en-GB"/>
        </w:rPr>
        <w:t xml:space="preserve">       </w:t>
      </w:r>
      <w:r w:rsidRPr="000F2D4F">
        <w:rPr>
          <w:lang w:val="en-GB"/>
        </w:rPr>
        <w:t xml:space="preserve">      Additional travel day needed after the last day of activity</w:t>
      </w:r>
    </w:p>
    <w:p w14:paraId="5706E011" w14:textId="77777777" w:rsidR="00B0581B" w:rsidRDefault="00B0581B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4AD49358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82561E5" w14:textId="2D29809C" w:rsidR="00717202" w:rsidRDefault="00717202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2C37A229" w14:textId="77777777" w:rsidR="00717202" w:rsidRDefault="00717202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9A14643" w14:textId="77777777" w:rsidR="00717202" w:rsidRDefault="00717202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5E" w14:textId="6D54CF4A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2614"/>
        <w:gridCol w:w="1816"/>
        <w:gridCol w:w="2182"/>
      </w:tblGrid>
      <w:tr w:rsidR="00887CE1" w:rsidRPr="007673FA" w14:paraId="5D72C563" w14:textId="77777777" w:rsidTr="007314A0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D72C560" w14:textId="743672FC" w:rsidR="00887CE1" w:rsidRPr="007673FA" w:rsidRDefault="007314A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Strzemiński</w:t>
            </w:r>
            <w:proofErr w:type="spellEnd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 xml:space="preserve"> Academy of </w:t>
            </w:r>
            <w:r>
              <w:rPr>
                <w:rFonts w:ascii="Verdana" w:hAnsi="Verdana" w:cs="Arial"/>
                <w:bCs/>
                <w:sz w:val="20"/>
                <w:lang w:val="en-GB"/>
              </w:rPr>
              <w:br/>
            </w: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 xml:space="preserve">Fine Arts </w:t>
            </w: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Łódź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14:paraId="5D72C561" w14:textId="767150D2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314A0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314A0" w:rsidRPr="007673FA" w14:paraId="5D72C56A" w14:textId="77777777" w:rsidTr="007314A0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7314A0" w:rsidRPr="001264FF" w:rsidRDefault="007314A0" w:rsidP="007314A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7314A0" w:rsidRPr="005E466D" w:rsidRDefault="007314A0" w:rsidP="007314A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7314A0" w:rsidRPr="007673FA" w:rsidRDefault="007314A0" w:rsidP="007314A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5D72C567" w14:textId="2E3FD3B3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PL LODZ05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7314A0" w:rsidRPr="007673FA" w:rsidRDefault="007314A0" w:rsidP="007314A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314A0" w:rsidRPr="007673FA" w14:paraId="5D72C56F" w14:textId="77777777" w:rsidTr="007314A0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5D72C56C" w14:textId="61A955D0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3C52">
              <w:rPr>
                <w:rFonts w:ascii="Verdana" w:hAnsi="Verdana" w:cs="Arial"/>
                <w:sz w:val="16"/>
                <w:szCs w:val="16"/>
              </w:rPr>
              <w:t>ul. Wojska Polskiego 121</w:t>
            </w:r>
            <w:r w:rsidRPr="00E03C52">
              <w:rPr>
                <w:rFonts w:ascii="Verdana" w:hAnsi="Verdana" w:cs="Arial"/>
                <w:sz w:val="16"/>
                <w:szCs w:val="16"/>
              </w:rPr>
              <w:br/>
              <w:t>91-726 Łódź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7314A0" w:rsidRPr="005E466D" w:rsidRDefault="007314A0" w:rsidP="007314A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0D8DB87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Poland/PL</w:t>
            </w:r>
          </w:p>
        </w:tc>
      </w:tr>
      <w:tr w:rsidR="007314A0" w:rsidRPr="00E02718" w14:paraId="5D72C574" w14:textId="77777777" w:rsidTr="007314A0">
        <w:tc>
          <w:tcPr>
            <w:tcW w:w="2232" w:type="dxa"/>
            <w:shd w:val="clear" w:color="auto" w:fill="FFFFFF"/>
          </w:tcPr>
          <w:p w14:paraId="5D72C570" w14:textId="77777777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5D72C571" w14:textId="77777777" w:rsidR="007314A0" w:rsidRPr="007673FA" w:rsidRDefault="007314A0" w:rsidP="007314A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72" w14:textId="77777777" w:rsidR="007314A0" w:rsidRPr="00E02718" w:rsidRDefault="007314A0" w:rsidP="007314A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A6AA6A8" w:rsidR="007314A0" w:rsidRPr="00E02718" w:rsidRDefault="007314A0" w:rsidP="007314A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t>ioffice@asp.lodz.pl;</w:t>
            </w: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br/>
              <w:t>+48 42 254 74 03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158CDDBA" w14:textId="77777777" w:rsidR="00717202" w:rsidRDefault="00717202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D8B7C95" w14:textId="77777777" w:rsidR="00717202" w:rsidRDefault="00717202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FA97CED" w14:textId="77777777" w:rsidR="00717202" w:rsidRDefault="00717202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7B3732EC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730D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730D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E386A64" w:rsidR="008F1CA2" w:rsidRPr="000F2D4F" w:rsidRDefault="00DB786E" w:rsidP="00DB786E">
            <w:pPr>
              <w:spacing w:before="240" w:after="120"/>
              <w:rPr>
                <w:rFonts w:ascii="Verdana" w:hAnsi="Verdana" w:cs="Calibri"/>
                <w:b/>
                <w:sz w:val="18"/>
                <w:szCs w:val="18"/>
                <w:lang w:val="pl-PL"/>
              </w:rPr>
            </w:pPr>
            <w:r w:rsidRPr="00BB4929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(any training relevant to day-to-day work at the sending institution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eg.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d</w:t>
            </w:r>
            <w:r w:rsidRPr="00BB4929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ifferent training events or job shadowing: </w:t>
            </w:r>
            <w:r w:rsidRPr="000F2D4F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proszę podać nazwę szkolenia lub jeśli to obserwacja pracy tj. </w:t>
            </w: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‘</w:t>
            </w:r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praca równoległa</w:t>
            </w: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’</w:t>
            </w:r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to proszę wpis</w:t>
            </w: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a</w:t>
            </w:r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ć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job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shadowing</w:t>
            </w:r>
            <w:proofErr w:type="spellEnd"/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; proszę podać</w:t>
            </w:r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jednostkę instytucji przyjmującej, w której będzie realizowane szkolenie, np.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job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shadowing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Promotion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Office, University of </w:t>
            </w:r>
            <w:proofErr w:type="spellStart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Leeds</w:t>
            </w:r>
            <w:proofErr w:type="spellEnd"/>
            <w:r w:rsidRPr="00BB4929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- proszę usunąć zapis w nawiasie po wypełnieniu pola)</w:t>
            </w:r>
          </w:p>
          <w:p w14:paraId="5D72C59D" w14:textId="77777777" w:rsidR="00D302B8" w:rsidRPr="000F2D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pl-PL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24B49D6A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sharing experience</w:t>
            </w:r>
          </w:p>
          <w:p w14:paraId="4007C340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experiencing new academic environments</w:t>
            </w:r>
          </w:p>
          <w:p w14:paraId="04DA3CA1" w14:textId="77777777" w:rsidR="00DB786E" w:rsidRPr="00956D89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connecting with peers abroad </w:t>
            </w:r>
          </w:p>
          <w:p w14:paraId="43549FD0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exchanging of good practices and enhance cooperation between higher education institutions</w:t>
            </w:r>
          </w:p>
          <w:p w14:paraId="2083D8AA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preparing the sending institution to better serve their purposes </w:t>
            </w:r>
          </w:p>
          <w:p w14:paraId="7D1BAD06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improving competences and skills linked to the participant’s occupational profile e.g. foreign languages skills and interpersonal skills (staff professional development)</w:t>
            </w:r>
          </w:p>
          <w:p w14:paraId="29C9B305" w14:textId="77777777" w:rsidR="00DB786E" w:rsidRPr="00ED7256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 w:rsidRPr="00ED7256">
              <w:rPr>
                <w:rFonts w:ascii="Verdana" w:hAnsi="Verdana" w:cs="Calibri"/>
                <w:sz w:val="20"/>
              </w:rPr>
              <w:t xml:space="preserve">promoting the mobility Programme </w:t>
            </w:r>
          </w:p>
          <w:p w14:paraId="39E599C3" w14:textId="77777777" w:rsidR="00DB786E" w:rsidRPr="008040A5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 w:rsidRPr="008040A5">
              <w:rPr>
                <w:rFonts w:ascii="Verdana" w:hAnsi="Verdana" w:cs="Calibri"/>
                <w:sz w:val="20"/>
              </w:rPr>
              <w:t>increasing digital competences</w:t>
            </w:r>
          </w:p>
          <w:p w14:paraId="3848AA9A" w14:textId="77777777" w:rsidR="00DB786E" w:rsidRDefault="00DB786E" w:rsidP="00DB786E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increasing motivation and satisfaction in daily work</w:t>
            </w:r>
          </w:p>
          <w:p w14:paraId="56C5AAD7" w14:textId="77777777" w:rsidR="00DB786E" w:rsidRPr="00A96740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supporting internationalisation process in both institutions</w:t>
            </w:r>
          </w:p>
          <w:p w14:paraId="7837CC39" w14:textId="77777777" w:rsidR="00DB786E" w:rsidRPr="00A96740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contributing to modernization of management processes and procedures in the participant’s work environment</w:t>
            </w:r>
          </w:p>
          <w:p w14:paraId="6E5D0537" w14:textId="72B1984F" w:rsidR="00DB786E" w:rsidRPr="00DB786E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enha</w:t>
            </w:r>
            <w:r>
              <w:rPr>
                <w:rFonts w:ascii="Verdana" w:hAnsi="Verdana" w:cs="Calibri"/>
                <w:bCs/>
                <w:sz w:val="20"/>
              </w:rPr>
              <w:t>n</w:t>
            </w:r>
            <w:r w:rsidRPr="00A96740">
              <w:rPr>
                <w:rFonts w:ascii="Verdana" w:hAnsi="Verdana" w:cs="Calibri"/>
                <w:bCs/>
                <w:sz w:val="20"/>
              </w:rPr>
              <w:t xml:space="preserve">cing quality in the participant’s work environment </w:t>
            </w:r>
          </w:p>
          <w:p w14:paraId="39F5F4FF" w14:textId="06F83010" w:rsidR="008F1CA2" w:rsidRPr="000F2D4F" w:rsidRDefault="00DB786E" w:rsidP="00DB786E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5D72C59F" w14:textId="78ACBD81" w:rsidR="00D302B8" w:rsidRPr="000F2D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DB786E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425B647" w14:textId="77777777" w:rsidR="00DB786E" w:rsidRPr="00034F25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bookmarkStart w:id="0" w:name="_Hlk156213682"/>
            <w:r>
              <w:rPr>
                <w:rFonts w:ascii="Verdana" w:hAnsi="Verdana" w:cs="Calibri"/>
                <w:bCs/>
                <w:sz w:val="20"/>
              </w:rPr>
              <w:t>i</w:t>
            </w:r>
            <w:r w:rsidRPr="00034F25">
              <w:rPr>
                <w:rFonts w:ascii="Verdana" w:hAnsi="Verdana" w:cs="Calibri"/>
                <w:bCs/>
                <w:sz w:val="20"/>
              </w:rPr>
              <w:t>ncreased capacity to opera</w:t>
            </w:r>
            <w:r>
              <w:rPr>
                <w:rFonts w:ascii="Verdana" w:hAnsi="Verdana" w:cs="Calibri"/>
                <w:bCs/>
                <w:sz w:val="20"/>
              </w:rPr>
              <w:t>t</w:t>
            </w:r>
            <w:r w:rsidRPr="00034F25">
              <w:rPr>
                <w:rFonts w:ascii="Verdana" w:hAnsi="Verdana" w:cs="Calibri"/>
                <w:bCs/>
                <w:sz w:val="20"/>
              </w:rPr>
              <w:t>e at international level</w:t>
            </w:r>
            <w:r>
              <w:rPr>
                <w:rFonts w:ascii="Verdana" w:hAnsi="Verdana" w:cs="Calibri"/>
                <w:bCs/>
                <w:sz w:val="20"/>
              </w:rPr>
              <w:t xml:space="preserve"> (both staff and institutions) </w:t>
            </w:r>
          </w:p>
          <w:p w14:paraId="75CEA8AB" w14:textId="77777777" w:rsidR="00DB786E" w:rsidRPr="00C1061D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reinforced cooperation with partners (</w:t>
            </w:r>
            <w:r w:rsidRPr="00C1061D">
              <w:rPr>
                <w:rFonts w:ascii="Verdana" w:hAnsi="Verdana" w:cs="Calibri"/>
                <w:bCs/>
                <w:sz w:val="20"/>
              </w:rPr>
              <w:t>strengthening internationalization processes and international cooperation in both institutions)</w:t>
            </w:r>
          </w:p>
          <w:p w14:paraId="14299106" w14:textId="77777777" w:rsidR="00DB786E" w:rsidRPr="00C1061D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improved qualification of the staff at both institutions (e.g. </w:t>
            </w:r>
            <w:r w:rsidRPr="00C1061D">
              <w:rPr>
                <w:rFonts w:ascii="Verdana" w:hAnsi="Verdana" w:cs="Calibri"/>
                <w:bCs/>
                <w:sz w:val="20"/>
              </w:rPr>
              <w:t>language, interpersonal and other work related competences or skills)</w:t>
            </w:r>
          </w:p>
          <w:p w14:paraId="19AD520C" w14:textId="77777777" w:rsidR="00DB786E" w:rsidRPr="00034F25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more modern, dynamic and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commited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environment inside the participating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oragnisations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</w:t>
            </w:r>
          </w:p>
          <w:p w14:paraId="2931590C" w14:textId="77777777" w:rsidR="00DB786E" w:rsidRPr="00C1061D" w:rsidRDefault="00DB786E" w:rsidP="00DB786E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F201C5">
              <w:rPr>
                <w:rFonts w:ascii="Verdana" w:hAnsi="Verdana" w:cs="Calibri"/>
                <w:bCs/>
                <w:sz w:val="20"/>
              </w:rPr>
              <w:t>stronger</w:t>
            </w:r>
            <w:r w:rsidRPr="00C1061D">
              <w:rPr>
                <w:rFonts w:ascii="Verdana" w:hAnsi="Verdana" w:cs="Calibri"/>
                <w:bCs/>
                <w:sz w:val="20"/>
              </w:rPr>
              <w:t xml:space="preserve"> network of contacts between similar units in both institutions</w:t>
            </w:r>
          </w:p>
          <w:bookmarkEnd w:id="0"/>
          <w:p w14:paraId="4DFF5994" w14:textId="4FA62B2B" w:rsidR="008F1CA2" w:rsidRPr="000F2D4F" w:rsidRDefault="00DB786E" w:rsidP="00DB786E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5D72C5A3" w14:textId="5D24DEA6" w:rsidR="00D302B8" w:rsidRPr="000F2D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</w:p>
        </w:tc>
      </w:tr>
    </w:tbl>
    <w:p w14:paraId="5D72C5A5" w14:textId="77777777" w:rsidR="00377526" w:rsidRPr="000F2D4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pl-PL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09F9" w14:textId="77777777" w:rsidR="005730DB" w:rsidRDefault="005730DB">
      <w:r>
        <w:separator/>
      </w:r>
    </w:p>
  </w:endnote>
  <w:endnote w:type="continuationSeparator" w:id="0">
    <w:p w14:paraId="4775300F" w14:textId="77777777" w:rsidR="005730DB" w:rsidRDefault="005730DB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7314A0" w:rsidRPr="002A2E71" w:rsidRDefault="007314A0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7314A0" w:rsidRPr="004A7277" w:rsidRDefault="007314A0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6B23" w14:textId="77777777" w:rsidR="005730DB" w:rsidRDefault="005730DB">
      <w:r>
        <w:separator/>
      </w:r>
    </w:p>
  </w:footnote>
  <w:footnote w:type="continuationSeparator" w:id="0">
    <w:p w14:paraId="108B6862" w14:textId="77777777" w:rsidR="005730DB" w:rsidRDefault="0057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91849"/>
    <w:multiLevelType w:val="hybridMultilevel"/>
    <w:tmpl w:val="56F09362"/>
    <w:lvl w:ilvl="0" w:tplc="5A00487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3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2D4F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2B38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27CF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0DB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3DD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202"/>
    <w:rsid w:val="00717CFD"/>
    <w:rsid w:val="00723EAA"/>
    <w:rsid w:val="00726B8F"/>
    <w:rsid w:val="00727BA7"/>
    <w:rsid w:val="007306FD"/>
    <w:rsid w:val="00730DBC"/>
    <w:rsid w:val="007314A0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3D69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1D20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81B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87E0D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693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B786E"/>
    <w:rsid w:val="00DC2874"/>
    <w:rsid w:val="00DC3199"/>
    <w:rsid w:val="00DC370F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369B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5</Pages>
  <Words>772</Words>
  <Characters>4406</Characters>
  <Application>Microsoft Office Word</Application>
  <DocSecurity>0</DocSecurity>
  <PresentationFormat>Microsoft Word 11.0</PresentationFormat>
  <Lines>36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5168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Maciaszczyk</cp:lastModifiedBy>
  <cp:revision>2</cp:revision>
  <cp:lastPrinted>2013-11-06T08:46:00Z</cp:lastPrinted>
  <dcterms:created xsi:type="dcterms:W3CDTF">2026-02-26T08:35:00Z</dcterms:created>
  <dcterms:modified xsi:type="dcterms:W3CDTF">2026-02-26T08:35:00Z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