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810EC55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860E39">
        <w:rPr>
          <w:rFonts w:ascii="Verdana" w:hAnsi="Verdana" w:cs="Calibri"/>
          <w:lang w:val="en-GB"/>
        </w:rPr>
        <w:t xml:space="preserve">Planned period of the physical </w:t>
      </w:r>
      <w:r w:rsidR="002C6870" w:rsidRPr="00860E39">
        <w:rPr>
          <w:rFonts w:ascii="Verdana" w:hAnsi="Verdana" w:cs="Calibri"/>
          <w:lang w:val="en-GB"/>
        </w:rPr>
        <w:t>mobility</w:t>
      </w:r>
      <w:r w:rsidR="00B200E8">
        <w:rPr>
          <w:rFonts w:ascii="Verdana" w:hAnsi="Verdana" w:cs="Calibri"/>
          <w:lang w:val="en-GB"/>
        </w:rPr>
        <w:t xml:space="preserve"> (</w:t>
      </w:r>
      <w:r w:rsidR="00B200E8" w:rsidRPr="00490F95">
        <w:rPr>
          <w:rFonts w:ascii="Verdana" w:hAnsi="Verdana" w:cs="Calibri"/>
          <w:lang w:val="en-GB"/>
        </w:rPr>
        <w:t>excluding travel days</w:t>
      </w:r>
      <w:r w:rsidR="00B200E8">
        <w:rPr>
          <w:rFonts w:ascii="Verdana" w:hAnsi="Verdana" w:cs="Calibri"/>
          <w:lang w:val="en-GB"/>
        </w:rPr>
        <w:t>)</w:t>
      </w:r>
      <w:r w:rsidRPr="00860E39">
        <w:rPr>
          <w:rFonts w:ascii="Verdana" w:hAnsi="Verdana" w:cs="Calibri"/>
          <w:lang w:val="en-GB"/>
        </w:rPr>
        <w:t xml:space="preserve">: from </w:t>
      </w:r>
      <w:r w:rsidRPr="00860E39">
        <w:rPr>
          <w:rFonts w:ascii="Verdana" w:hAnsi="Verdana" w:cs="Calibri"/>
          <w:i/>
          <w:lang w:val="en-GB"/>
        </w:rPr>
        <w:t>[day/month/year]</w:t>
      </w:r>
      <w:r w:rsidRPr="00860E39">
        <w:rPr>
          <w:rFonts w:ascii="Verdana" w:hAnsi="Verdana" w:cs="Calibri"/>
          <w:lang w:val="en-GB"/>
        </w:rPr>
        <w:t xml:space="preserve"> to </w:t>
      </w:r>
      <w:r w:rsidRPr="00860E39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5F732BF8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="00CA457B">
        <w:rPr>
          <w:rFonts w:ascii="Verdana" w:hAnsi="Verdana" w:cs="Calibri"/>
          <w:lang w:val="en-GB"/>
        </w:rPr>
        <w:t xml:space="preserve">for activities to be carried out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661F7501" w14:textId="5FD89EDF" w:rsidR="00CA457B" w:rsidRDefault="00CA457B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B354119" w14:textId="09596C11" w:rsidR="00CA457B" w:rsidRPr="00FC0087" w:rsidRDefault="00CA457B" w:rsidP="00CA457B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lang w:val="en-GB"/>
        </w:rPr>
      </w:pPr>
      <w:r w:rsidRPr="00FC008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CF952" wp14:editId="05A569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" cy="236220"/>
                <wp:effectExtent l="0" t="0" r="26670" b="1143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B2394" w14:textId="77777777" w:rsidR="00CA457B" w:rsidRDefault="00CA457B" w:rsidP="00CA4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F9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17.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" fillcolor="white [3201]" strokeweight=".5pt">
                <v:textbox>
                  <w:txbxContent>
                    <w:p w14:paraId="708B2394" w14:textId="77777777" w:rsidR="00CA457B" w:rsidRDefault="00CA457B" w:rsidP="00CA457B"/>
                  </w:txbxContent>
                </v:textbox>
              </v:shape>
            </w:pict>
          </mc:Fallback>
        </mc:AlternateContent>
      </w:r>
      <w:r w:rsidRPr="00FC0087">
        <w:rPr>
          <w:lang w:val="en-GB"/>
        </w:rPr>
        <w:t xml:space="preserve">             Additional travel day needed before the first day of activit</w:t>
      </w:r>
      <w:r w:rsidR="000C72BE">
        <w:rPr>
          <w:lang w:val="en-GB"/>
        </w:rPr>
        <w:t>y</w:t>
      </w:r>
    </w:p>
    <w:p w14:paraId="650F237D" w14:textId="105F88FD" w:rsidR="00CA457B" w:rsidRPr="00762868" w:rsidRDefault="00CA457B" w:rsidP="00CA457B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highlight w:val="yellow"/>
          <w:lang w:val="en-GB"/>
        </w:rPr>
      </w:pPr>
    </w:p>
    <w:p w14:paraId="10D15039" w14:textId="21EA73A1" w:rsidR="00CA457B" w:rsidRDefault="00CA457B" w:rsidP="00CA457B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lang w:val="en-GB"/>
        </w:rPr>
      </w:pPr>
      <w:r w:rsidRPr="00FC008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F5E11" wp14:editId="5CD15A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" cy="236220"/>
                <wp:effectExtent l="0" t="0" r="26670" b="1143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071E9" w14:textId="77777777" w:rsidR="00CA457B" w:rsidRDefault="00CA457B" w:rsidP="00CA4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5E11" id="Pole tekstowe 6" o:spid="_x0000_s1027" type="#_x0000_t202" style="position:absolute;left:0;text-align:left;margin-left:0;margin-top:0;width:17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" fillcolor="white [3201]" strokeweight=".5pt">
                <v:textbox>
                  <w:txbxContent>
                    <w:p w14:paraId="624071E9" w14:textId="77777777" w:rsidR="00CA457B" w:rsidRDefault="00CA457B" w:rsidP="00CA457B"/>
                  </w:txbxContent>
                </v:textbox>
              </v:shape>
            </w:pict>
          </mc:Fallback>
        </mc:AlternateContent>
      </w:r>
      <w:r w:rsidRPr="00FC0087">
        <w:rPr>
          <w:lang w:val="en-GB"/>
        </w:rPr>
        <w:t xml:space="preserve">             Additional travel day needed after the last day of activit</w:t>
      </w:r>
      <w:r w:rsidR="000C72BE">
        <w:rPr>
          <w:lang w:val="en-GB"/>
        </w:rPr>
        <w:t>y</w:t>
      </w:r>
    </w:p>
    <w:p w14:paraId="51FDA98A" w14:textId="77777777" w:rsidR="00CA457B" w:rsidRDefault="00CA457B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554"/>
        <w:gridCol w:w="1985"/>
        <w:gridCol w:w="2157"/>
      </w:tblGrid>
      <w:tr w:rsidR="004875EF" w:rsidRPr="007673FA" w14:paraId="5D72C563" w14:textId="77777777" w:rsidTr="004875EF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4875EF" w:rsidRPr="007673FA" w:rsidRDefault="004875EF" w:rsidP="004875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D72C560" w14:textId="3FDE543E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Strzemiński</w:t>
            </w:r>
            <w:proofErr w:type="spellEnd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 xml:space="preserve"> Academy</w:t>
            </w:r>
            <w:r>
              <w:rPr>
                <w:rFonts w:ascii="Verdana" w:hAnsi="Verdana" w:cs="Arial"/>
                <w:bCs/>
                <w:sz w:val="20"/>
                <w:lang w:val="en-GB"/>
              </w:rPr>
              <w:br/>
            </w: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 xml:space="preserve">of Fine Arts </w:t>
            </w:r>
            <w:proofErr w:type="spellStart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Łódź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/>
          </w:tcPr>
          <w:p w14:paraId="5D72C561" w14:textId="550384A7" w:rsidR="004875EF" w:rsidRPr="00E02718" w:rsidRDefault="004875EF" w:rsidP="004875EF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4875EF" w:rsidRPr="007673FA" w:rsidRDefault="004875EF" w:rsidP="004875E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875EF" w:rsidRPr="007673FA" w14:paraId="5D72C56A" w14:textId="77777777" w:rsidTr="004875EF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4875EF" w:rsidRPr="001264FF" w:rsidRDefault="004875EF" w:rsidP="004875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4875EF" w:rsidRPr="005E466D" w:rsidRDefault="004875EF" w:rsidP="004875E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4875EF" w:rsidRPr="007673FA" w:rsidRDefault="004875EF" w:rsidP="004875E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4" w:type="dxa"/>
            <w:shd w:val="clear" w:color="auto" w:fill="FFFFFF"/>
          </w:tcPr>
          <w:p w14:paraId="5D72C567" w14:textId="4025E6D7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PL LODZ05</w:t>
            </w:r>
          </w:p>
        </w:tc>
        <w:tc>
          <w:tcPr>
            <w:tcW w:w="1985" w:type="dxa"/>
            <w:vMerge/>
            <w:shd w:val="clear" w:color="auto" w:fill="FFFFFF"/>
          </w:tcPr>
          <w:p w14:paraId="5D72C568" w14:textId="77777777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4875EF" w:rsidRPr="007673FA" w:rsidRDefault="004875EF" w:rsidP="004875E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875EF" w:rsidRPr="007673FA" w14:paraId="5D72C56F" w14:textId="77777777" w:rsidTr="004875EF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5D72C56C" w14:textId="091591C9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3C52">
              <w:rPr>
                <w:rFonts w:ascii="Verdana" w:hAnsi="Verdana" w:cs="Arial"/>
                <w:sz w:val="16"/>
                <w:szCs w:val="16"/>
              </w:rPr>
              <w:t>ul. Wojska Polskiego 121</w:t>
            </w:r>
            <w:r w:rsidRPr="00E03C52">
              <w:rPr>
                <w:rFonts w:ascii="Verdana" w:hAnsi="Verdana" w:cs="Arial"/>
                <w:sz w:val="16"/>
                <w:szCs w:val="16"/>
              </w:rPr>
              <w:br/>
              <w:t>91-726 Łódź</w:t>
            </w:r>
          </w:p>
        </w:tc>
        <w:tc>
          <w:tcPr>
            <w:tcW w:w="1985" w:type="dxa"/>
            <w:shd w:val="clear" w:color="auto" w:fill="FFFFFF"/>
          </w:tcPr>
          <w:p w14:paraId="5D72C56D" w14:textId="77777777" w:rsidR="004875EF" w:rsidRPr="005E466D" w:rsidRDefault="004875EF" w:rsidP="004875E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EB3ACFF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Poland/PL</w:t>
            </w:r>
          </w:p>
        </w:tc>
      </w:tr>
      <w:tr w:rsidR="004875EF" w:rsidRPr="00E02718" w14:paraId="5D72C574" w14:textId="77777777" w:rsidTr="004875EF">
        <w:tc>
          <w:tcPr>
            <w:tcW w:w="2232" w:type="dxa"/>
            <w:shd w:val="clear" w:color="auto" w:fill="FFFFFF"/>
          </w:tcPr>
          <w:p w14:paraId="5D72C570" w14:textId="77777777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</w:tcPr>
          <w:p w14:paraId="5D72C571" w14:textId="77777777" w:rsidR="004875EF" w:rsidRPr="007673FA" w:rsidRDefault="004875EF" w:rsidP="004875E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FFFFFF"/>
          </w:tcPr>
          <w:p w14:paraId="5D72C572" w14:textId="77777777" w:rsidR="004875EF" w:rsidRPr="00E02718" w:rsidRDefault="004875EF" w:rsidP="004875E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E009B3D" w:rsidR="004875EF" w:rsidRPr="00E02718" w:rsidRDefault="004875EF" w:rsidP="004875E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948A5">
              <w:rPr>
                <w:rFonts w:ascii="Verdana" w:hAnsi="Verdana" w:cs="Arial"/>
                <w:bCs/>
                <w:sz w:val="20"/>
                <w:lang w:val="fr-BE"/>
              </w:rPr>
              <w:t>ioffice@asp.lodz.pl;</w:t>
            </w:r>
            <w:r w:rsidRPr="004948A5">
              <w:rPr>
                <w:rFonts w:ascii="Verdana" w:hAnsi="Verdana" w:cs="Arial"/>
                <w:bCs/>
                <w:sz w:val="20"/>
                <w:lang w:val="fr-BE"/>
              </w:rPr>
              <w:br/>
              <w:t>+48 42 254 74 03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15ED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C15ED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327D36F" w14:textId="77777777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Improve pedagogical or curriculum design skills by participating in ……………………………. (name of the training and the unit responsible at the receiving institution)./</w:t>
            </w:r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Improve pedagogical skills through an observation period concerning …………………….. (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dziedzina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,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której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dotyczy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szkolenie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) at ……………………………. (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nazwa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jednostki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w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instytucji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przyjmującej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, w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któ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ej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realizowane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będzie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szkolenie</w:t>
            </w:r>
            <w:proofErr w:type="spellEnd"/>
            <w:r w:rsidRPr="00870769">
              <w:rPr>
                <w:rFonts w:ascii="Verdana" w:hAnsi="Verdana" w:cs="Calibri"/>
                <w:b/>
                <w:sz w:val="20"/>
                <w:lang w:val="en-GB"/>
              </w:rPr>
              <w:t>).</w:t>
            </w:r>
          </w:p>
          <w:p w14:paraId="39E73479" w14:textId="77777777" w:rsidR="00403B7D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4A90403A" w:rsidR="008F1CA2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(any training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releveant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to improve pedagogical or curriculum design skills; trainings by receiving institutions or observation periods; </w:t>
            </w:r>
            <w:r w:rsidRPr="00D9465B">
              <w:rPr>
                <w:rFonts w:ascii="Verdana" w:hAnsi="Verdana" w:cs="Calibri"/>
                <w:b/>
                <w:sz w:val="20"/>
                <w:lang w:val="pl-PL"/>
              </w:rPr>
              <w:t>proszę wybrać właściwy opis i uzupełnić jego treść - proszę usunąć wszystkie zapisy w nawiasach)</w:t>
            </w: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03B7D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648254A" w14:textId="77777777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8CB3777" w14:textId="77777777" w:rsidR="00403B7D" w:rsidRPr="00102F67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acquiring new innovative pedagogical and </w:t>
            </w:r>
            <w:proofErr w:type="spellStart"/>
            <w:r>
              <w:rPr>
                <w:rFonts w:ascii="Verdana" w:hAnsi="Verdana" w:cs="Calibri"/>
                <w:sz w:val="20"/>
              </w:rPr>
              <w:t>curriculm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 design skills</w:t>
            </w:r>
          </w:p>
          <w:p w14:paraId="471B90D2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sharing experience</w:t>
            </w:r>
          </w:p>
          <w:p w14:paraId="078F91CC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experiencing new teaching environments</w:t>
            </w:r>
          </w:p>
          <w:p w14:paraId="29D8F9DB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connecting with peers abroad </w:t>
            </w:r>
          </w:p>
          <w:p w14:paraId="03F609A0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enhancing cooperation between higher education institutions</w:t>
            </w:r>
          </w:p>
          <w:p w14:paraId="10DBE20B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preparing students for the world of work</w:t>
            </w:r>
          </w:p>
          <w:p w14:paraId="5E7B8C32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improving competences and skills linked to participant’s occupational profile e.g. language skills, interpersonal skills (staff professional development)</w:t>
            </w:r>
          </w:p>
          <w:p w14:paraId="44BE4FF4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promoting of the mobility Programme </w:t>
            </w:r>
          </w:p>
          <w:p w14:paraId="540E0BCC" w14:textId="77777777" w:rsidR="00403B7D" w:rsidRPr="00607B7A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increasing digital competences (</w:t>
            </w:r>
            <w:proofErr w:type="spellStart"/>
            <w:r>
              <w:rPr>
                <w:rFonts w:ascii="Verdana" w:hAnsi="Verdana" w:cs="Calibri"/>
                <w:sz w:val="20"/>
              </w:rPr>
              <w:t>relavant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 digital skills for making use of digital technologies in courses)</w:t>
            </w:r>
          </w:p>
          <w:p w14:paraId="39E767E1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increasing motivation and satisfaction in daily work</w:t>
            </w:r>
          </w:p>
          <w:p w14:paraId="7D88E340" w14:textId="77777777" w:rsidR="00403B7D" w:rsidRPr="00A96740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supporting internationalisation process in both institutions</w:t>
            </w:r>
          </w:p>
          <w:p w14:paraId="0782F727" w14:textId="77777777" w:rsidR="00403B7D" w:rsidRPr="00A96740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contributing to modernization of management processes and procedures in the participant’s work environment</w:t>
            </w:r>
          </w:p>
          <w:p w14:paraId="46505208" w14:textId="77777777" w:rsidR="00403B7D" w:rsidRPr="00A96740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enha</w:t>
            </w:r>
            <w:r>
              <w:rPr>
                <w:rFonts w:ascii="Verdana" w:hAnsi="Verdana" w:cs="Calibri"/>
                <w:bCs/>
                <w:sz w:val="20"/>
              </w:rPr>
              <w:t>n</w:t>
            </w:r>
            <w:r w:rsidRPr="00A96740">
              <w:rPr>
                <w:rFonts w:ascii="Verdana" w:hAnsi="Verdana" w:cs="Calibri"/>
                <w:bCs/>
                <w:sz w:val="20"/>
              </w:rPr>
              <w:t xml:space="preserve">cing quality in the participant’s work environment </w:t>
            </w:r>
          </w:p>
          <w:p w14:paraId="1267E5F5" w14:textId="77777777" w:rsidR="00403B7D" w:rsidRPr="009368A6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  <w:szCs w:val="20"/>
              </w:rPr>
            </w:pPr>
            <w:r w:rsidRPr="009368A6">
              <w:rPr>
                <w:rFonts w:ascii="Verdana" w:hAnsi="Verdana" w:cs="Calibri"/>
                <w:bCs/>
                <w:sz w:val="20"/>
                <w:szCs w:val="20"/>
              </w:rPr>
              <w:t>developing pedagogical skills</w:t>
            </w:r>
          </w:p>
          <w:p w14:paraId="36EDB4CE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  <w:szCs w:val="20"/>
              </w:rPr>
            </w:pPr>
            <w:r w:rsidRPr="009368A6">
              <w:rPr>
                <w:rFonts w:ascii="Verdana" w:hAnsi="Verdana" w:cs="Calibri"/>
                <w:bCs/>
                <w:sz w:val="20"/>
                <w:szCs w:val="20"/>
              </w:rPr>
              <w:t>developing curriculum design skills</w:t>
            </w:r>
          </w:p>
          <w:p w14:paraId="583E23A4" w14:textId="29D939C1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developing innovative teaching and learning practices</w:t>
            </w:r>
          </w:p>
          <w:p w14:paraId="66C64129" w14:textId="77777777" w:rsidR="00403B7D" w:rsidRPr="00403B7D" w:rsidRDefault="00403B7D" w:rsidP="00184CCB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 w:rsidRPr="00403B7D">
              <w:rPr>
                <w:rFonts w:ascii="Verdana" w:hAnsi="Verdana"/>
                <w:sz w:val="20"/>
                <w:szCs w:val="20"/>
              </w:rPr>
              <w:lastRenderedPageBreak/>
              <w:t xml:space="preserve">acquiring new innovative pedagogical and curriculum design skills </w:t>
            </w:r>
          </w:p>
          <w:p w14:paraId="62EA3E7E" w14:textId="38B73057" w:rsidR="00403B7D" w:rsidRPr="00403B7D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03B7D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(proszę wykasować powyższe jeśli nieadekwatne dla danej mobilności lub dodać kolejne punkty, tak by zapisy odpowiadały zaplanowanemu do zrealizowania programowi mobilności - proszę usunąć zapis w języku polskim po wypełnieniu pola)</w:t>
            </w:r>
          </w:p>
          <w:p w14:paraId="4F6C4189" w14:textId="77777777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403B7D" w:rsidRPr="00482A4F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03B7D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Activities to be carried out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rtual component, if applicable):</w:t>
            </w:r>
          </w:p>
          <w:p w14:paraId="40678246" w14:textId="167E5422" w:rsidR="00403B7D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403B7D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403B7D" w:rsidRPr="00482A4F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03B7D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403B7D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95F721F" w14:textId="77777777" w:rsidR="00403B7D" w:rsidRPr="00034F25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i</w:t>
            </w:r>
            <w:r w:rsidRPr="00034F25">
              <w:rPr>
                <w:rFonts w:ascii="Verdana" w:hAnsi="Verdana" w:cs="Calibri"/>
                <w:bCs/>
                <w:sz w:val="20"/>
              </w:rPr>
              <w:t>ncreased capacity to opera</w:t>
            </w:r>
            <w:r>
              <w:rPr>
                <w:rFonts w:ascii="Verdana" w:hAnsi="Verdana" w:cs="Calibri"/>
                <w:bCs/>
                <w:sz w:val="20"/>
              </w:rPr>
              <w:t>t</w:t>
            </w:r>
            <w:r w:rsidRPr="00034F25">
              <w:rPr>
                <w:rFonts w:ascii="Verdana" w:hAnsi="Verdana" w:cs="Calibri"/>
                <w:bCs/>
                <w:sz w:val="20"/>
              </w:rPr>
              <w:t>e at international level</w:t>
            </w:r>
            <w:r>
              <w:rPr>
                <w:rFonts w:ascii="Verdana" w:hAnsi="Verdana" w:cs="Calibri"/>
                <w:bCs/>
                <w:sz w:val="20"/>
              </w:rPr>
              <w:t xml:space="preserve"> (both staff and institutions)</w:t>
            </w:r>
          </w:p>
          <w:p w14:paraId="6DA9FB9B" w14:textId="77777777" w:rsidR="00403B7D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reinforced cooperation with partners (</w:t>
            </w:r>
            <w:r w:rsidRPr="00C1061D">
              <w:rPr>
                <w:rFonts w:ascii="Verdana" w:hAnsi="Verdana" w:cs="Calibri"/>
                <w:bCs/>
                <w:sz w:val="20"/>
              </w:rPr>
              <w:t>strengthening internationalization processes and international cooperation in both institutions)</w:t>
            </w:r>
          </w:p>
          <w:p w14:paraId="2D265C2D" w14:textId="77777777" w:rsidR="00403B7D" w:rsidRPr="00C1061D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 xml:space="preserve">improved qualification of the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sttaf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at both institutions (e.g. </w:t>
            </w:r>
            <w:r w:rsidRPr="00C1061D">
              <w:rPr>
                <w:rFonts w:ascii="Verdana" w:hAnsi="Verdana" w:cs="Calibri"/>
                <w:bCs/>
                <w:sz w:val="20"/>
              </w:rPr>
              <w:t>language, interpersonal and other work related competences or skills)</w:t>
            </w:r>
          </w:p>
          <w:p w14:paraId="33AAEF5C" w14:textId="77777777" w:rsidR="00403B7D" w:rsidRPr="00034F25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 xml:space="preserve">more modern, dynamic and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commited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environment inside the participating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oragnisation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</w:t>
            </w:r>
          </w:p>
          <w:p w14:paraId="3FAD5B10" w14:textId="77777777" w:rsidR="00403B7D" w:rsidRPr="00C1061D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C1061D">
              <w:rPr>
                <w:rFonts w:ascii="Verdana" w:hAnsi="Verdana" w:cs="Calibri"/>
                <w:bCs/>
                <w:sz w:val="20"/>
              </w:rPr>
              <w:t>improv</w:t>
            </w:r>
            <w:r>
              <w:rPr>
                <w:rFonts w:ascii="Verdana" w:hAnsi="Verdana" w:cs="Calibri"/>
                <w:bCs/>
                <w:sz w:val="20"/>
              </w:rPr>
              <w:t>ed</w:t>
            </w:r>
            <w:r w:rsidRPr="00C1061D">
              <w:rPr>
                <w:rFonts w:ascii="Verdana" w:hAnsi="Verdana" w:cs="Calibri"/>
                <w:bCs/>
                <w:sz w:val="20"/>
              </w:rPr>
              <w:t xml:space="preserve"> network of contacts between similar units in both institutions</w:t>
            </w:r>
          </w:p>
          <w:p w14:paraId="788B48F4" w14:textId="77777777" w:rsidR="00403B7D" w:rsidRPr="009368A6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9368A6">
              <w:rPr>
                <w:rFonts w:ascii="Verdana" w:hAnsi="Verdana" w:cs="Calibri"/>
                <w:bCs/>
                <w:sz w:val="20"/>
              </w:rPr>
              <w:t xml:space="preserve">knowledge </w:t>
            </w:r>
            <w:r>
              <w:rPr>
                <w:rFonts w:ascii="Verdana" w:hAnsi="Verdana" w:cs="Calibri"/>
                <w:bCs/>
                <w:sz w:val="20"/>
              </w:rPr>
              <w:t xml:space="preserve">gained </w:t>
            </w:r>
            <w:r w:rsidRPr="009368A6">
              <w:rPr>
                <w:rFonts w:ascii="Verdana" w:hAnsi="Verdana" w:cs="Calibri"/>
                <w:bCs/>
                <w:sz w:val="20"/>
              </w:rPr>
              <w:t>in the field of pedagogical and/or curriculum design skills</w:t>
            </w:r>
            <w:r>
              <w:rPr>
                <w:rFonts w:ascii="Verdana" w:hAnsi="Verdana" w:cs="Calibri"/>
                <w:bCs/>
                <w:sz w:val="20"/>
              </w:rPr>
              <w:t xml:space="preserve"> by the participant </w:t>
            </w:r>
          </w:p>
          <w:p w14:paraId="127AB82C" w14:textId="77777777" w:rsidR="00403B7D" w:rsidRPr="009368A6" w:rsidRDefault="00403B7D" w:rsidP="00403B7D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more attractive programmes for students</w:t>
            </w:r>
          </w:p>
          <w:p w14:paraId="193F7CC5" w14:textId="47151007" w:rsidR="00403B7D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(proszę wykasować powyższe jeśli nieadekwatne dla danej mobilności lub dodać kolejne punkty, tak by zapisy odpowiadały zaplanowanemu do zrealizowania programowi mobilności - proszę usunąć zapis w języku polskim po wypełnieniu pola)</w:t>
            </w:r>
          </w:p>
          <w:p w14:paraId="4DFF5994" w14:textId="77777777" w:rsidR="00403B7D" w:rsidRDefault="00403B7D" w:rsidP="00403B7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403B7D" w:rsidRPr="00482A4F" w:rsidRDefault="00403B7D" w:rsidP="00403B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24A6" w14:textId="77777777" w:rsidR="00C15EDF" w:rsidRDefault="00C15EDF">
      <w:r>
        <w:separator/>
      </w:r>
    </w:p>
  </w:endnote>
  <w:endnote w:type="continuationSeparator" w:id="0">
    <w:p w14:paraId="4034417C" w14:textId="77777777" w:rsidR="00C15EDF" w:rsidRDefault="00C15EDF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4875EF" w:rsidRPr="002A2E71" w:rsidRDefault="004875EF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4875EF" w:rsidRPr="004A7277" w:rsidRDefault="004875EF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29A8" w14:textId="77777777" w:rsidR="00C15EDF" w:rsidRDefault="00C15EDF">
      <w:r>
        <w:separator/>
      </w:r>
    </w:p>
  </w:footnote>
  <w:footnote w:type="continuationSeparator" w:id="0">
    <w:p w14:paraId="0D9A7FD4" w14:textId="77777777" w:rsidR="00C15EDF" w:rsidRDefault="00C1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91849"/>
    <w:multiLevelType w:val="hybridMultilevel"/>
    <w:tmpl w:val="56F09362"/>
    <w:lvl w:ilvl="0" w:tplc="5A00487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3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2BE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4F65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66B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B7D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27E78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875EF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36EA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2868"/>
    <w:rsid w:val="00763067"/>
    <w:rsid w:val="00763552"/>
    <w:rsid w:val="00763ABA"/>
    <w:rsid w:val="007673FA"/>
    <w:rsid w:val="00767F39"/>
    <w:rsid w:val="00772119"/>
    <w:rsid w:val="007721EF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E39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00E8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5EDF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57B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87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5</Pages>
  <Words>740</Words>
  <Characters>4995</Characters>
  <Application>Microsoft Office Word</Application>
  <DocSecurity>0</DocSecurity>
  <PresentationFormat>Microsoft Word 11.0</PresentationFormat>
  <Lines>101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5717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Beata Bloch</cp:lastModifiedBy>
  <cp:revision>11</cp:revision>
  <cp:lastPrinted>2013-11-06T08:46:00Z</cp:lastPrinted>
  <dcterms:created xsi:type="dcterms:W3CDTF">2025-03-20T10:07:00Z</dcterms:created>
  <dcterms:modified xsi:type="dcterms:W3CDTF">2026-06-05T11:25:00Z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